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387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graphBold"/>
        <w:jc w:val="center"/>
        <w:rPr/>
      </w:pPr>
      <w:r>
        <w:rPr/>
        <w:t xml:space="preserve">Výroční zpráva za rok </w:t>
      </w:r>
      <w:r>
        <w:rPr/>
        <w:t xml:space="preserve">2024</w:t>
      </w:r>
    </w:p>
    <w:p>
      <w:pPr>
        <w:pStyle w:val="ParagraphUnnumbered"/>
        <w:jc w:val="center"/>
        <w:rPr/>
      </w:pPr>
      <w:r>
        <w:rPr/>
        <w:t xml:space="preserve">o činnosti </w:t>
      </w:r>
      <w:r>
        <w:rPr/>
        <w:t xml:space="preserve">obce </w:t>
      </w:r>
      <w:r>
        <w:rPr/>
        <w:t xml:space="preserve">Mysletice</w:t>
      </w:r>
      <w:r>
        <w:rPr/>
        <w:t xml:space="preserve"> v oblasti poskytování informací dle § 18 zákona č. 106/1999 Sb., o svobodném přístupu k informacím</w:t>
      </w:r>
    </w:p>
    <w:p>
      <w:pPr>
        <w:pStyle w:val="ParagraphUnnumbered"/>
        <w:spacing w:before="400" w:line="240" w:lineRule="auto"/>
        <w:rPr/>
      </w:pPr>
      <w:r>
        <w:rPr/>
        <w:t xml:space="preserve">a) počet podaných žádostí o informace a počet vydaných rozhodnutí o odmítnutí žádosti</w:t>
      </w:r>
    </w:p>
    <w:p>
      <w:pPr>
        <w:pStyle w:val="ParagraphUnnumbered"/>
        <w:rPr/>
      </w:pPr>
      <w:r>
        <w:rPr/>
        <w:t xml:space="preserve">- počet žádostí o informace dle zákona o svobodném přístupu k informacím, které obec obdržela v roce </w:t>
      </w:r>
      <w:r>
        <w:rPr/>
        <w:t xml:space="preserve">2024</w:t>
      </w:r>
      <w:r>
        <w:rPr/>
        <w:t xml:space="preserve">: </w:t>
      </w:r>
      <w:r>
        <w:rPr/>
        <w:t xml:space="preserve">0</w:t>
      </w:r>
    </w:p>
    <w:p>
      <w:pPr>
        <w:pStyle w:val="ParagraphUnnumbered"/>
        <w:rPr/>
      </w:pPr>
      <w:r>
        <w:rPr/>
        <w:t xml:space="preserve">- počet rozhodnutí o odmítnutí žádosti: </w:t>
      </w:r>
      <w:r>
        <w:rPr/>
        <w:t xml:space="preserve">0</w:t>
      </w:r>
    </w:p>
    <w:p>
      <w:pPr>
        <w:pStyle w:val="ParagraphUnnumbered"/>
        <w:rPr/>
      </w:pPr>
      <w:r>
        <w:rPr/>
        <w:t xml:space="preserve">- počet rozhodnutí o částečném odmítnutí žádosti: </w:t>
      </w:r>
      <w:r>
        <w:rPr/>
        <w:t xml:space="preserve">0</w:t>
      </w:r>
    </w:p>
    <w:p>
      <w:pPr>
        <w:pStyle w:val="ParagraphUnnumbered"/>
        <w:spacing w:before="400" w:line="240" w:lineRule="auto"/>
        <w:rPr/>
      </w:pPr>
      <w:r>
        <w:rPr/>
        <w:t xml:space="preserve">b) počet podaných odvolání proti rozhodnutí: </w:t>
      </w:r>
      <w:r>
        <w:rPr/>
        <w:t xml:space="preserve">0</w:t>
      </w:r>
    </w:p>
    <w:p>
      <w:pPr>
        <w:pStyle w:val="ParagraphUnnumbered"/>
        <w:spacing w:before="400" w:line="240" w:lineRule="auto"/>
        <w:rPr/>
      </w:pPr>
      <w:r>
        <w:rPr/>
        <w:t xml:space="preserve">c) 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>
      <w:pPr>
        <w:pStyle w:val="ParagraphUnnumbered"/>
        <w:rPr/>
      </w:pPr>
      <w:r>
        <w:rPr/>
        <w:t xml:space="preserve">- žádný rozsudek ve věci přezkoumání zákonnosti rozhodnutí obce o odmítnutí žádosti o poskytnutí informace nebyl v roce </w:t>
      </w:r>
      <w:r>
        <w:rPr/>
        <w:t xml:space="preserve">2024</w:t>
      </w:r>
      <w:r>
        <w:rPr/>
        <w:t xml:space="preserve"> vydán</w:t>
      </w:r>
    </w:p>
    <w:p>
      <w:pPr>
        <w:pStyle w:val="ParagraphUnnumbered"/>
        <w:spacing w:before="400" w:line="240" w:lineRule="auto"/>
        <w:rPr/>
      </w:pPr>
      <w:r>
        <w:rPr/>
        <w:t xml:space="preserve">d) výčet poskytnutých výhradních licencí, včetně odůvodnění nezbytnosti poskytnutí výhradní licence</w:t>
      </w:r>
    </w:p>
    <w:p>
      <w:pPr>
        <w:pStyle w:val="ParagraphUnnumbered"/>
        <w:rPr/>
      </w:pPr>
      <w:r>
        <w:rPr/>
        <w:t xml:space="preserve">- výhradní licence v roce </w:t>
      </w:r>
      <w:r>
        <w:rPr/>
        <w:t xml:space="preserve">2024</w:t>
      </w:r>
      <w:r>
        <w:rPr/>
        <w:t xml:space="preserve"> nebyly poskytnuty</w:t>
      </w:r>
    </w:p>
    <w:p>
      <w:pPr>
        <w:pStyle w:val="ParagraphUnnumbered"/>
        <w:spacing w:before="400" w:line="240" w:lineRule="auto"/>
        <w:rPr/>
      </w:pPr>
      <w:r>
        <w:rPr/>
        <w:t xml:space="preserve">e)  počet stížností podaných podle § 16a zákona o svobodném přístupu k informacím, důvody jejich podání a stručný popis způsobu jejich vyřízení: </w:t>
      </w:r>
      <w:r>
        <w:rPr/>
        <w:t xml:space="preserve">0</w:t>
      </w:r>
    </w:p>
    <w:p>
      <w:pPr>
        <w:pStyle w:val="ParagraphUnnumbered"/>
        <w:spacing w:before="400" w:line="240" w:lineRule="auto"/>
        <w:rPr/>
      </w:pPr>
      <w:r>
        <w:rPr/>
        <w:t xml:space="preserve">f) další informace vztahující se k uplatňování tohoto zákona</w:t>
      </w:r>
    </w:p>
    <w:p>
      <w:pPr>
        <w:pStyle w:val="ParagraphUnnumbered"/>
        <w:rPr/>
      </w:pPr>
      <w:r>
        <w:rPr/>
        <w:t xml:space="preserve">- </w:t>
      </w:r>
      <w:r>
        <w:rPr/>
        <w:t xml:space="preserve">obec</w:t>
      </w:r>
      <w:r>
        <w:rPr/>
        <w:t xml:space="preserve"> jako povinný subjekt vyřizuje žádosti o informace vztahující se k </w:t>
      </w:r>
      <w:r>
        <w:rPr/>
        <w:t xml:space="preserve">její</w:t>
      </w:r>
      <w:r>
        <w:rPr/>
        <w:t xml:space="preserve"> působnosti dle zákona o svobodném přístupu k informacím, žádosti je možné podávat ústně nebo písemně na adresu </w:t>
      </w:r>
      <w:r>
        <w:rPr/>
        <w:t xml:space="preserve">obecního úřadu i na elektronickou podatelnu obce</w:t>
      </w:r>
      <w:r>
        <w:rPr/>
        <w:t xml:space="preserve">, žádost musí splňovat náležitosti § 14 zákona o svobodném přístupu k informacím</w:t>
      </w:r>
    </w:p>
    <w:sectPr xmlns:w="http://schemas.openxmlformats.org/wordprocessingml/2006/main" w:rsidR="00AC197E" w:rsidRPr="00DF064E" w:rsidSect="000F6147">
      <w:pgSz w:w="11906" w:h="16838" w:orient="portrait" w:code="9"/>
      <w:pgMar w:top="1701" w:right="1417" w:bottom="1701" w:left="1417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42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441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42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578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83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29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138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19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46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306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432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08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9885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00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63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875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802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38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525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76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02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652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92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01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844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71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25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252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472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75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8349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447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23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3121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474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21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233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424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03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781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16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22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4154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877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11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095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546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95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683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70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59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661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311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57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736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71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74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8595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415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19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912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01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16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8075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427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34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027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542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59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231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57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25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5531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938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83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119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471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18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498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969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00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5841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50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99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8420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904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26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3179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60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08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3999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914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61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5823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471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85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370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529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47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590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811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15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3924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824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22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987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15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55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3444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953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29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973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554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46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5590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18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74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9056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830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64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649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08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34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947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58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19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9052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97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24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8579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35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15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185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21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04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5646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98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54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350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392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24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3681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01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14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8040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65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14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178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348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01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333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80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11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436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921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92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9246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994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40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347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18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50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859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29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71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4522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387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11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921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492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60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578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363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98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056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53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50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957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53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48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4390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366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23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394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02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98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568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852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966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9971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17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80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255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489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98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3662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851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01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4931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79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01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404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35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39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774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999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74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603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926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83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4821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86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12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135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14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50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606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16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11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4321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430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22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416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863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79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381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372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29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106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14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77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4792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514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64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192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967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16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886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96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53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476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599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87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9729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66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86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798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34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57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3205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892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203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467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486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72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572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14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668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5569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504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35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498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3877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37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062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544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02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543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33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64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927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31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821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864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449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017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155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78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471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3583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675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5385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9545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346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3630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717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844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209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5115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2019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759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034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1000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024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549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298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9711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8222">
    <w:multiLevelType w:val="hybridMultilevel"/>
    <w:lvl w:ilvl="0">
      <w:start w:val="1"/>
      <w:numFmt w:val="lowerRoman"/>
      <w:lvlText w:val="%1)"/>
      <w:lvlJc w:val="left"/>
      <w:pPr>
        <w:ind w:left="1080" w:hanging="360"/>
      </w:pPr>
      <w:rPr/>
    </w:lvl>
    <w:lvl w:ilvl="1">
      <w:start w:val="1"/>
      <w:numFmt w:val="lowerRoman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lowerRoman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lowerRoman"/>
      <w:lvlText w:val="%7."/>
      <w:lvlJc w:val="left"/>
      <w:pPr>
        <w:ind w:left="5040" w:hanging="360"/>
      </w:pPr>
      <w:rPr/>
    </w:lvl>
    <w:lvl w:ilvl="7">
      <w:start w:val="1"/>
      <w:numFmt w:val="lowerRoman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9861">
    <w:multiLevelType w:val="hybridMultilevel"/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650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381">
    <w:multiLevelType w:val="hybridMultilevel"/>
    <w:lvl w:ilvl="0" w:tplc="58688480">
      <w:start w:val="1"/>
      <w:numFmt w:val="decimal"/>
      <w:lvlText w:val="%1."/>
      <w:lvlJc w:val="left"/>
      <w:pPr>
        <w:ind w:left="720" w:hanging="360"/>
      </w:pPr>
    </w:lvl>
    <w:lvl w:ilvl="1" w:tplc="58688480" w:tentative="1">
      <w:start w:val="1"/>
      <w:numFmt w:val="lowerLetter"/>
      <w:lvlText w:val="%2."/>
      <w:lvlJc w:val="left"/>
      <w:pPr>
        <w:ind w:left="1440" w:hanging="360"/>
      </w:pPr>
    </w:lvl>
    <w:lvl w:ilvl="2" w:tplc="58688480" w:tentative="1">
      <w:start w:val="1"/>
      <w:numFmt w:val="lowerRoman"/>
      <w:lvlText w:val="%3."/>
      <w:lvlJc w:val="right"/>
      <w:pPr>
        <w:ind w:left="2160" w:hanging="180"/>
      </w:pPr>
    </w:lvl>
    <w:lvl w:ilvl="3" w:tplc="58688480" w:tentative="1">
      <w:start w:val="1"/>
      <w:numFmt w:val="decimal"/>
      <w:lvlText w:val="%4."/>
      <w:lvlJc w:val="left"/>
      <w:pPr>
        <w:ind w:left="2880" w:hanging="360"/>
      </w:pPr>
    </w:lvl>
    <w:lvl w:ilvl="4" w:tplc="58688480" w:tentative="1">
      <w:start w:val="1"/>
      <w:numFmt w:val="lowerLetter"/>
      <w:lvlText w:val="%5."/>
      <w:lvlJc w:val="left"/>
      <w:pPr>
        <w:ind w:left="3600" w:hanging="360"/>
      </w:pPr>
    </w:lvl>
    <w:lvl w:ilvl="5" w:tplc="58688480" w:tentative="1">
      <w:start w:val="1"/>
      <w:numFmt w:val="lowerRoman"/>
      <w:lvlText w:val="%6."/>
      <w:lvlJc w:val="right"/>
      <w:pPr>
        <w:ind w:left="4320" w:hanging="180"/>
      </w:pPr>
    </w:lvl>
    <w:lvl w:ilvl="6" w:tplc="58688480" w:tentative="1">
      <w:start w:val="1"/>
      <w:numFmt w:val="decimal"/>
      <w:lvlText w:val="%7."/>
      <w:lvlJc w:val="left"/>
      <w:pPr>
        <w:ind w:left="5040" w:hanging="360"/>
      </w:pPr>
    </w:lvl>
    <w:lvl w:ilvl="7" w:tplc="58688480" w:tentative="1">
      <w:start w:val="1"/>
      <w:numFmt w:val="lowerLetter"/>
      <w:lvlText w:val="%8."/>
      <w:lvlJc w:val="left"/>
      <w:pPr>
        <w:ind w:left="5760" w:hanging="360"/>
      </w:pPr>
    </w:lvl>
    <w:lvl w:ilvl="8" w:tplc="58688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80">
    <w:multiLevelType w:val="hybridMultilevel"/>
    <w:lvl w:ilvl="0" w:tplc="277699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80">
    <w:abstractNumId w:val="7380"/>
  </w:num>
  <w:num w:numId="7381">
    <w:abstractNumId w:val="7381"/>
  </w:num>
  <w:num w:numId="6502">
    <w:abstractNumId w:val="6502"/>
  </w:num>
  <w:num w:numId="9861">
    <w:abstractNumId w:val="9861"/>
  </w:num>
  <w:num w:numId="8222">
    <w:abstractNumId w:val="8222"/>
  </w:num>
  <w:num w:numId="9711">
    <w:abstractNumId w:val="9711"/>
  </w:num>
  <w:num w:numId="7298">
    <w:abstractNumId w:val="7298"/>
  </w:num>
  <w:num w:numId="7549">
    <w:abstractNumId w:val="7549"/>
  </w:num>
  <w:num w:numId="9024">
    <w:abstractNumId w:val="9024"/>
  </w:num>
  <w:num w:numId="1000">
    <w:abstractNumId w:val="1000"/>
  </w:num>
  <w:num w:numId="1034">
    <w:abstractNumId w:val="1034"/>
  </w:num>
  <w:num w:numId="7594">
    <w:abstractNumId w:val="7594"/>
  </w:num>
  <w:num w:numId="2019">
    <w:abstractNumId w:val="2019"/>
  </w:num>
  <w:num w:numId="5115">
    <w:abstractNumId w:val="5115"/>
  </w:num>
  <w:num w:numId="7209">
    <w:abstractNumId w:val="7209"/>
  </w:num>
  <w:num w:numId="8448">
    <w:abstractNumId w:val="8448"/>
  </w:num>
  <w:num w:numId="7717">
    <w:abstractNumId w:val="7717"/>
  </w:num>
  <w:num w:numId="3630">
    <w:abstractNumId w:val="3630"/>
  </w:num>
  <w:num w:numId="6346">
    <w:abstractNumId w:val="6346"/>
  </w:num>
  <w:num w:numId="9545">
    <w:abstractNumId w:val="9545"/>
  </w:num>
  <w:num w:numId="5385">
    <w:abstractNumId w:val="5385"/>
  </w:num>
  <w:num w:numId="6675">
    <w:abstractNumId w:val="6675"/>
  </w:num>
  <w:num w:numId="3583">
    <w:abstractNumId w:val="3583"/>
  </w:num>
  <w:num w:numId="4710">
    <w:abstractNumId w:val="4710"/>
  </w:num>
  <w:num w:numId="6781">
    <w:abstractNumId w:val="6781"/>
  </w:num>
  <w:num w:numId="2155">
    <w:abstractNumId w:val="2155"/>
  </w:num>
  <w:num w:numId="2017">
    <w:abstractNumId w:val="2017"/>
  </w:num>
  <w:num w:numId="4499">
    <w:abstractNumId w:val="4499"/>
  </w:num>
  <w:num w:numId="1864">
    <w:abstractNumId w:val="1864"/>
  </w:num>
  <w:num w:numId="8219">
    <w:abstractNumId w:val="8219"/>
  </w:num>
  <w:num w:numId="7318">
    <w:abstractNumId w:val="7318"/>
  </w:num>
  <w:num w:numId="7927">
    <w:abstractNumId w:val="7927"/>
  </w:num>
  <w:num w:numId="8647">
    <w:abstractNumId w:val="8647"/>
  </w:num>
  <w:num w:numId="2338">
    <w:abstractNumId w:val="2338"/>
  </w:num>
  <w:num w:numId="1543">
    <w:abstractNumId w:val="1543"/>
  </w:num>
  <w:num w:numId="1029">
    <w:abstractNumId w:val="1029"/>
  </w:num>
  <w:num w:numId="1544">
    <w:abstractNumId w:val="1544"/>
  </w:num>
  <w:num w:numId="7062">
    <w:abstractNumId w:val="7062"/>
  </w:num>
  <w:num w:numId="6370">
    <w:abstractNumId w:val="6370"/>
  </w:num>
  <w:num w:numId="3877">
    <w:abstractNumId w:val="3877"/>
  </w:num>
  <w:num w:numId="6498">
    <w:abstractNumId w:val="6498"/>
  </w:num>
  <w:num w:numId="2357">
    <w:abstractNumId w:val="2357"/>
  </w:num>
  <w:num w:numId="5041">
    <w:abstractNumId w:val="5041"/>
  </w:num>
  <w:num w:numId="5569">
    <w:abstractNumId w:val="5569"/>
  </w:num>
  <w:num w:numId="9668">
    <w:abstractNumId w:val="9668"/>
  </w:num>
  <w:num w:numId="1149">
    <w:abstractNumId w:val="1149"/>
  </w:num>
  <w:num w:numId="6572">
    <w:abstractNumId w:val="6572"/>
  </w:num>
  <w:num w:numId="3720">
    <w:abstractNumId w:val="3720"/>
  </w:num>
  <w:num w:numId="4867">
    <w:abstractNumId w:val="4867"/>
  </w:num>
  <w:num w:numId="2467">
    <w:abstractNumId w:val="2467"/>
  </w:num>
  <w:num w:numId="3203">
    <w:abstractNumId w:val="3203"/>
  </w:num>
  <w:num w:numId="2892">
    <w:abstractNumId w:val="2892"/>
  </w:num>
  <w:num w:numId="3205">
    <w:abstractNumId w:val="3205"/>
  </w:num>
  <w:num w:numId="6573">
    <w:abstractNumId w:val="6573"/>
  </w:num>
  <w:num w:numId="2347">
    <w:abstractNumId w:val="2347"/>
  </w:num>
  <w:num w:numId="7798">
    <w:abstractNumId w:val="7798"/>
  </w:num>
  <w:num w:numId="4862">
    <w:abstractNumId w:val="4862"/>
  </w:num>
  <w:num w:numId="7665">
    <w:abstractNumId w:val="7665"/>
  </w:num>
  <w:num w:numId="9729">
    <w:abstractNumId w:val="9729"/>
  </w:num>
  <w:num w:numId="1879">
    <w:abstractNumId w:val="1879"/>
  </w:num>
  <w:num w:numId="5997">
    <w:abstractNumId w:val="5997"/>
  </w:num>
  <w:num w:numId="7476">
    <w:abstractNumId w:val="7476"/>
  </w:num>
  <w:num w:numId="6530">
    <w:abstractNumId w:val="6530"/>
  </w:num>
  <w:num w:numId="1961">
    <w:abstractNumId w:val="1961"/>
  </w:num>
  <w:num w:numId="6886">
    <w:abstractNumId w:val="6886"/>
  </w:num>
  <w:num w:numId="9162">
    <w:abstractNumId w:val="9162"/>
  </w:num>
  <w:num w:numId="9670">
    <w:abstractNumId w:val="9670"/>
  </w:num>
  <w:num w:numId="6192">
    <w:abstractNumId w:val="6192"/>
  </w:num>
  <w:num w:numId="4649">
    <w:abstractNumId w:val="4649"/>
  </w:num>
  <w:num w:numId="5141">
    <w:abstractNumId w:val="5141"/>
  </w:num>
  <w:num w:numId="4792">
    <w:abstractNumId w:val="4792"/>
  </w:num>
  <w:num w:numId="6770">
    <w:abstractNumId w:val="6770"/>
  </w:num>
  <w:num w:numId="1141">
    <w:abstractNumId w:val="1141"/>
  </w:num>
  <w:num w:numId="7106">
    <w:abstractNumId w:val="7106"/>
  </w:num>
  <w:num w:numId="1295">
    <w:abstractNumId w:val="1295"/>
  </w:num>
  <w:num w:numId="3729">
    <w:abstractNumId w:val="3729"/>
  </w:num>
  <w:num w:numId="2381">
    <w:abstractNumId w:val="2381"/>
  </w:num>
  <w:num w:numId="1792">
    <w:abstractNumId w:val="1792"/>
  </w:num>
  <w:num w:numId="6863">
    <w:abstractNumId w:val="6863"/>
  </w:num>
  <w:num w:numId="6416">
    <w:abstractNumId w:val="6416"/>
  </w:num>
  <w:num w:numId="8223">
    <w:abstractNumId w:val="8223"/>
  </w:num>
  <w:num w:numId="4305">
    <w:abstractNumId w:val="4305"/>
  </w:num>
  <w:num w:numId="4321">
    <w:abstractNumId w:val="4321"/>
  </w:num>
  <w:num w:numId="2111">
    <w:abstractNumId w:val="2111"/>
  </w:num>
  <w:num w:numId="2168">
    <w:abstractNumId w:val="2168"/>
  </w:num>
  <w:num w:numId="7606">
    <w:abstractNumId w:val="7606"/>
  </w:num>
  <w:num w:numId="2504">
    <w:abstractNumId w:val="2504"/>
  </w:num>
  <w:num w:numId="1142">
    <w:abstractNumId w:val="1142"/>
  </w:num>
  <w:num w:numId="1135">
    <w:abstractNumId w:val="1135"/>
  </w:num>
  <w:num w:numId="5123">
    <w:abstractNumId w:val="5123"/>
  </w:num>
  <w:num w:numId="2863">
    <w:abstractNumId w:val="2863"/>
  </w:num>
  <w:num w:numId="4821">
    <w:abstractNumId w:val="4821"/>
  </w:num>
  <w:num w:numId="2839">
    <w:abstractNumId w:val="2839"/>
  </w:num>
  <w:num w:numId="9262">
    <w:abstractNumId w:val="9262"/>
  </w:num>
  <w:num w:numId="6603">
    <w:abstractNumId w:val="6603"/>
  </w:num>
  <w:num w:numId="3749">
    <w:abstractNumId w:val="3749"/>
  </w:num>
  <w:num w:numId="9993">
    <w:abstractNumId w:val="9993"/>
  </w:num>
  <w:num w:numId="2774">
    <w:abstractNumId w:val="2774"/>
  </w:num>
  <w:num w:numId="5395">
    <w:abstractNumId w:val="5395"/>
  </w:num>
  <w:num w:numId="7350">
    <w:abstractNumId w:val="7350"/>
  </w:num>
  <w:num w:numId="7404">
    <w:abstractNumId w:val="7404"/>
  </w:num>
  <w:num w:numId="1010">
    <w:abstractNumId w:val="1010"/>
  </w:num>
  <w:num w:numId="2791">
    <w:abstractNumId w:val="2791"/>
  </w:num>
  <w:num w:numId="4931">
    <w:abstractNumId w:val="4931"/>
  </w:num>
  <w:num w:numId="4015">
    <w:abstractNumId w:val="4015"/>
  </w:num>
  <w:num w:numId="8519">
    <w:abstractNumId w:val="8519"/>
  </w:num>
  <w:num w:numId="3662">
    <w:abstractNumId w:val="3662"/>
  </w:num>
  <w:num w:numId="5980">
    <w:abstractNumId w:val="5980"/>
  </w:num>
  <w:num w:numId="4896">
    <w:abstractNumId w:val="4896"/>
  </w:num>
  <w:num w:numId="2255">
    <w:abstractNumId w:val="2255"/>
  </w:num>
  <w:num w:numId="8801">
    <w:abstractNumId w:val="8801"/>
  </w:num>
  <w:num w:numId="7175">
    <w:abstractNumId w:val="7175"/>
  </w:num>
  <w:num w:numId="9971">
    <w:abstractNumId w:val="9971"/>
  </w:num>
  <w:num w:numId="1966">
    <w:abstractNumId w:val="1966"/>
  </w:num>
  <w:num w:numId="8529">
    <w:abstractNumId w:val="8529"/>
  </w:num>
  <w:num w:numId="7568">
    <w:abstractNumId w:val="7568"/>
  </w:num>
  <w:num w:numId="7988">
    <w:abstractNumId w:val="7988"/>
  </w:num>
  <w:num w:numId="6026">
    <w:abstractNumId w:val="6026"/>
  </w:num>
  <w:num w:numId="2394">
    <w:abstractNumId w:val="2394"/>
  </w:num>
  <w:num w:numId="3231">
    <w:abstractNumId w:val="3231"/>
  </w:num>
  <w:num w:numId="3662">
    <w:abstractNumId w:val="3662"/>
  </w:num>
  <w:num w:numId="4390">
    <w:abstractNumId w:val="4390"/>
  </w:num>
  <w:num w:numId="3484">
    <w:abstractNumId w:val="3484"/>
  </w:num>
  <w:num w:numId="7531">
    <w:abstractNumId w:val="7531"/>
  </w:num>
  <w:num w:numId="7957">
    <w:abstractNumId w:val="7957"/>
  </w:num>
  <w:num w:numId="1505">
    <w:abstractNumId w:val="1505"/>
  </w:num>
  <w:num w:numId="2537">
    <w:abstractNumId w:val="2537"/>
  </w:num>
  <w:num w:numId="6056">
    <w:abstractNumId w:val="6056"/>
  </w:num>
  <w:num w:numId="5986">
    <w:abstractNumId w:val="5986"/>
  </w:num>
  <w:num w:numId="3632">
    <w:abstractNumId w:val="3632"/>
  </w:num>
  <w:num w:numId="2578">
    <w:abstractNumId w:val="2578"/>
  </w:num>
  <w:num w:numId="2606">
    <w:abstractNumId w:val="2606"/>
  </w:num>
  <w:num w:numId="4926">
    <w:abstractNumId w:val="4926"/>
  </w:num>
  <w:num w:numId="6921">
    <w:abstractNumId w:val="6921"/>
  </w:num>
  <w:num w:numId="5116">
    <w:abstractNumId w:val="5116"/>
  </w:num>
  <w:num w:numId="3873">
    <w:abstractNumId w:val="3873"/>
  </w:num>
  <w:num w:numId="4522">
    <w:abstractNumId w:val="4522"/>
  </w:num>
  <w:num w:numId="4717">
    <w:abstractNumId w:val="4717"/>
  </w:num>
  <w:num w:numId="6297">
    <w:abstractNumId w:val="6297"/>
  </w:num>
  <w:num w:numId="2859">
    <w:abstractNumId w:val="2859"/>
  </w:num>
  <w:num w:numId="4502">
    <w:abstractNumId w:val="4502"/>
  </w:num>
  <w:num w:numId="6185">
    <w:abstractNumId w:val="6185"/>
  </w:num>
  <w:num w:numId="7347">
    <w:abstractNumId w:val="7347"/>
  </w:num>
  <w:num w:numId="8408">
    <w:abstractNumId w:val="8408"/>
  </w:num>
  <w:num w:numId="9948">
    <w:abstractNumId w:val="9948"/>
  </w:num>
  <w:num w:numId="9246">
    <w:abstractNumId w:val="9246"/>
  </w:num>
  <w:num w:numId="5927">
    <w:abstractNumId w:val="5927"/>
  </w:num>
  <w:num w:numId="9218">
    <w:abstractNumId w:val="9218"/>
  </w:num>
  <w:num w:numId="2436">
    <w:abstractNumId w:val="2436"/>
  </w:num>
  <w:num w:numId="6118">
    <w:abstractNumId w:val="6118"/>
  </w:num>
  <w:num w:numId="7801">
    <w:abstractNumId w:val="7801"/>
  </w:num>
  <w:num w:numId="7333">
    <w:abstractNumId w:val="7333"/>
  </w:num>
  <w:num w:numId="1011">
    <w:abstractNumId w:val="1011"/>
  </w:num>
  <w:num w:numId="3481">
    <w:abstractNumId w:val="3481"/>
  </w:num>
  <w:num w:numId="7178">
    <w:abstractNumId w:val="7178"/>
  </w:num>
  <w:num w:numId="9142">
    <w:abstractNumId w:val="9142"/>
  </w:num>
  <w:num w:numId="6656">
    <w:abstractNumId w:val="6656"/>
  </w:num>
  <w:num w:numId="8040">
    <w:abstractNumId w:val="8040"/>
  </w:num>
  <w:num w:numId="6146">
    <w:abstractNumId w:val="6146"/>
  </w:num>
  <w:num w:numId="1011">
    <w:abstractNumId w:val="1011"/>
  </w:num>
  <w:num w:numId="3681">
    <w:abstractNumId w:val="3681"/>
  </w:num>
  <w:num w:numId="3249">
    <w:abstractNumId w:val="3249"/>
  </w:num>
  <w:num w:numId="3920">
    <w:abstractNumId w:val="3920"/>
  </w:num>
  <w:num w:numId="6350">
    <w:abstractNumId w:val="6350"/>
  </w:num>
  <w:num w:numId="4545">
    <w:abstractNumId w:val="4545"/>
  </w:num>
  <w:num w:numId="1982">
    <w:abstractNumId w:val="1982"/>
  </w:num>
  <w:num w:numId="5646">
    <w:abstractNumId w:val="5646"/>
  </w:num>
  <w:num w:numId="8045">
    <w:abstractNumId w:val="8045"/>
  </w:num>
  <w:num w:numId="7216">
    <w:abstractNumId w:val="7216"/>
  </w:num>
  <w:num w:numId="2185">
    <w:abstractNumId w:val="2185"/>
  </w:num>
  <w:num w:numId="2158">
    <w:abstractNumId w:val="2158"/>
  </w:num>
  <w:num w:numId="2359">
    <w:abstractNumId w:val="2359"/>
  </w:num>
  <w:num w:numId="8579">
    <w:abstractNumId w:val="8579"/>
  </w:num>
  <w:num w:numId="5246">
    <w:abstractNumId w:val="5246"/>
  </w:num>
  <w:num w:numId="1979">
    <w:abstractNumId w:val="1979"/>
  </w:num>
  <w:num w:numId="9052">
    <w:abstractNumId w:val="9052"/>
  </w:num>
  <w:num w:numId="2195">
    <w:abstractNumId w:val="2195"/>
  </w:num>
  <w:num w:numId="1585">
    <w:abstractNumId w:val="1585"/>
  </w:num>
  <w:num w:numId="2947">
    <w:abstractNumId w:val="2947"/>
  </w:num>
  <w:num w:numId="3345">
    <w:abstractNumId w:val="3345"/>
  </w:num>
  <w:num w:numId="1087">
    <w:abstractNumId w:val="1087"/>
  </w:num>
  <w:num w:numId="2649">
    <w:abstractNumId w:val="2649"/>
  </w:num>
  <w:num w:numId="1644">
    <w:abstractNumId w:val="1644"/>
  </w:num>
  <w:num w:numId="8305">
    <w:abstractNumId w:val="8305"/>
  </w:num>
  <w:num w:numId="9056">
    <w:abstractNumId w:val="9056"/>
  </w:num>
  <w:num w:numId="4747">
    <w:abstractNumId w:val="4747"/>
  </w:num>
  <w:num w:numId="1186">
    <w:abstractNumId w:val="1186"/>
  </w:num>
  <w:num w:numId="5590">
    <w:abstractNumId w:val="5590"/>
  </w:num>
  <w:num w:numId="1463">
    <w:abstractNumId w:val="1463"/>
  </w:num>
  <w:num w:numId="5544">
    <w:abstractNumId w:val="5544"/>
  </w:num>
  <w:num w:numId="1973">
    <w:abstractNumId w:val="1973"/>
  </w:num>
  <w:num w:numId="4296">
    <w:abstractNumId w:val="4296"/>
  </w:num>
  <w:num w:numId="9539">
    <w:abstractNumId w:val="9539"/>
  </w:num>
  <w:num w:numId="3444">
    <w:abstractNumId w:val="3444"/>
  </w:num>
  <w:num w:numId="2552">
    <w:abstractNumId w:val="2552"/>
  </w:num>
  <w:num w:numId="7156">
    <w:abstractNumId w:val="7156"/>
  </w:num>
  <w:num w:numId="2987">
    <w:abstractNumId w:val="2987"/>
  </w:num>
  <w:num w:numId="9224">
    <w:abstractNumId w:val="9224"/>
  </w:num>
  <w:num w:numId="8244">
    <w:abstractNumId w:val="8244"/>
  </w:num>
  <w:num w:numId="3924">
    <w:abstractNumId w:val="3924"/>
  </w:num>
  <w:num w:numId="2151">
    <w:abstractNumId w:val="2151"/>
  </w:num>
  <w:num w:numId="8113">
    <w:abstractNumId w:val="8113"/>
  </w:num>
  <w:num w:numId="6590">
    <w:abstractNumId w:val="6590"/>
  </w:num>
  <w:num w:numId="3470">
    <w:abstractNumId w:val="3470"/>
  </w:num>
  <w:num w:numId="5292">
    <w:abstractNumId w:val="5292"/>
  </w:num>
  <w:num w:numId="1370">
    <w:abstractNumId w:val="1370"/>
  </w:num>
  <w:num w:numId="4857">
    <w:abstractNumId w:val="4857"/>
  </w:num>
  <w:num w:numId="4710">
    <w:abstractNumId w:val="4710"/>
  </w:num>
  <w:num w:numId="5823">
    <w:abstractNumId w:val="5823"/>
  </w:num>
  <w:num w:numId="8618">
    <w:abstractNumId w:val="8618"/>
  </w:num>
  <w:num w:numId="9144">
    <w:abstractNumId w:val="9144"/>
  </w:num>
  <w:num w:numId="3999">
    <w:abstractNumId w:val="3999"/>
  </w:num>
  <w:num w:numId="3086">
    <w:abstractNumId w:val="3086"/>
  </w:num>
  <w:num w:numId="1608">
    <w:abstractNumId w:val="1608"/>
  </w:num>
  <w:num w:numId="3179">
    <w:abstractNumId w:val="3179"/>
  </w:num>
  <w:num w:numId="8267">
    <w:abstractNumId w:val="8267"/>
  </w:num>
  <w:num w:numId="9047">
    <w:abstractNumId w:val="9047"/>
  </w:num>
  <w:num w:numId="8420">
    <w:abstractNumId w:val="8420"/>
  </w:num>
  <w:num w:numId="3990">
    <w:abstractNumId w:val="3990"/>
  </w:num>
  <w:num w:numId="1501">
    <w:abstractNumId w:val="1501"/>
  </w:num>
  <w:num w:numId="5841">
    <w:abstractNumId w:val="5841"/>
  </w:num>
  <w:num w:numId="6007">
    <w:abstractNumId w:val="6007"/>
  </w:num>
  <w:num w:numId="9690">
    <w:abstractNumId w:val="9690"/>
  </w:num>
  <w:num w:numId="6498">
    <w:abstractNumId w:val="6498"/>
  </w:num>
  <w:num w:numId="6185">
    <w:abstractNumId w:val="6185"/>
  </w:num>
  <w:num w:numId="4719">
    <w:abstractNumId w:val="4719"/>
  </w:num>
  <w:num w:numId="1119">
    <w:abstractNumId w:val="1119"/>
  </w:num>
  <w:num w:numId="4837">
    <w:abstractNumId w:val="4837"/>
  </w:num>
  <w:num w:numId="9389">
    <w:abstractNumId w:val="9389"/>
  </w:num>
  <w:num w:numId="5531">
    <w:abstractNumId w:val="5531"/>
  </w:num>
  <w:num w:numId="3252">
    <w:abstractNumId w:val="3252"/>
  </w:num>
  <w:num w:numId="2576">
    <w:abstractNumId w:val="2576"/>
  </w:num>
  <w:num w:numId="7231">
    <w:abstractNumId w:val="7231"/>
  </w:num>
  <w:num w:numId="9590">
    <w:abstractNumId w:val="9590"/>
  </w:num>
  <w:num w:numId="5422">
    <w:abstractNumId w:val="5422"/>
  </w:num>
  <w:num w:numId="7027">
    <w:abstractNumId w:val="7027"/>
  </w:num>
  <w:num w:numId="1343">
    <w:abstractNumId w:val="1343"/>
  </w:num>
  <w:num w:numId="4277">
    <w:abstractNumId w:val="4277"/>
  </w:num>
  <w:num w:numId="8075">
    <w:abstractNumId w:val="8075"/>
  </w:num>
  <w:num w:numId="7162">
    <w:abstractNumId w:val="7162"/>
  </w:num>
  <w:num w:numId="6013">
    <w:abstractNumId w:val="6013"/>
  </w:num>
  <w:num w:numId="7912">
    <w:abstractNumId w:val="7912"/>
  </w:num>
  <w:num w:numId="4198">
    <w:abstractNumId w:val="4198"/>
  </w:num>
  <w:num w:numId="4157">
    <w:abstractNumId w:val="4157"/>
  </w:num>
  <w:num w:numId="8595">
    <w:abstractNumId w:val="8595"/>
  </w:num>
  <w:num w:numId="2745">
    <w:abstractNumId w:val="2745"/>
  </w:num>
  <w:num w:numId="7712">
    <w:abstractNumId w:val="7712"/>
  </w:num>
  <w:num w:numId="6736">
    <w:abstractNumId w:val="6736"/>
  </w:num>
  <w:num w:numId="4572">
    <w:abstractNumId w:val="4572"/>
  </w:num>
  <w:num w:numId="3111">
    <w:abstractNumId w:val="3111"/>
  </w:num>
  <w:num w:numId="1661">
    <w:abstractNumId w:val="1661"/>
  </w:num>
  <w:num w:numId="7591">
    <w:abstractNumId w:val="7591"/>
  </w:num>
  <w:num w:numId="7701">
    <w:abstractNumId w:val="7701"/>
  </w:num>
  <w:num w:numId="1683">
    <w:abstractNumId w:val="1683"/>
  </w:num>
  <w:num w:numId="6956">
    <w:abstractNumId w:val="6956"/>
  </w:num>
  <w:num w:numId="5463">
    <w:abstractNumId w:val="5463"/>
  </w:num>
  <w:num w:numId="2095">
    <w:abstractNumId w:val="2095"/>
  </w:num>
  <w:num w:numId="9112">
    <w:abstractNumId w:val="9112"/>
  </w:num>
  <w:num w:numId="8777">
    <w:abstractNumId w:val="8777"/>
  </w:num>
  <w:num w:numId="4154">
    <w:abstractNumId w:val="4154"/>
  </w:num>
  <w:num w:numId="8229">
    <w:abstractNumId w:val="8229"/>
  </w:num>
  <w:num w:numId="2165">
    <w:abstractNumId w:val="2165"/>
  </w:num>
  <w:num w:numId="1781">
    <w:abstractNumId w:val="1781"/>
  </w:num>
  <w:num w:numId="1039">
    <w:abstractNumId w:val="1039"/>
  </w:num>
  <w:num w:numId="4244">
    <w:abstractNumId w:val="4244"/>
  </w:num>
  <w:num w:numId="2233">
    <w:abstractNumId w:val="2233"/>
  </w:num>
  <w:num w:numId="4215">
    <w:abstractNumId w:val="4215"/>
  </w:num>
  <w:num w:numId="4745">
    <w:abstractNumId w:val="4745"/>
  </w:num>
  <w:num w:numId="3121">
    <w:abstractNumId w:val="3121"/>
  </w:num>
  <w:num w:numId="6232">
    <w:abstractNumId w:val="6232"/>
  </w:num>
  <w:num w:numId="4478">
    <w:abstractNumId w:val="4478"/>
  </w:num>
  <w:num w:numId="8349">
    <w:abstractNumId w:val="8349"/>
  </w:num>
  <w:num w:numId="2754">
    <w:abstractNumId w:val="2754"/>
  </w:num>
  <w:num w:numId="4724">
    <w:abstractNumId w:val="4724"/>
  </w:num>
  <w:num w:numId="7252">
    <w:abstractNumId w:val="7252"/>
  </w:num>
  <w:num w:numId="1251">
    <w:abstractNumId w:val="1251"/>
  </w:num>
  <w:num w:numId="6712">
    <w:abstractNumId w:val="6712"/>
  </w:num>
  <w:num w:numId="7844">
    <w:abstractNumId w:val="7844"/>
  </w:num>
  <w:num w:numId="9019">
    <w:abstractNumId w:val="9019"/>
  </w:num>
  <w:num w:numId="1923">
    <w:abstractNumId w:val="1923"/>
  </w:num>
  <w:num w:numId="1652">
    <w:abstractNumId w:val="1652"/>
  </w:num>
  <w:num w:numId="2024">
    <w:abstractNumId w:val="2024"/>
  </w:num>
  <w:num w:numId="7763">
    <w:abstractNumId w:val="7763"/>
  </w:num>
  <w:num w:numId="6525">
    <w:abstractNumId w:val="6525"/>
  </w:num>
  <w:num w:numId="5388">
    <w:abstractNumId w:val="5388"/>
  </w:num>
  <w:num w:numId="8020">
    <w:abstractNumId w:val="8020"/>
  </w:num>
  <w:num w:numId="2875">
    <w:abstractNumId w:val="2875"/>
  </w:num>
  <w:num w:numId="4639">
    <w:abstractNumId w:val="4639"/>
  </w:num>
  <w:num w:numId="7005">
    <w:abstractNumId w:val="7005"/>
  </w:num>
  <w:num w:numId="9885">
    <w:abstractNumId w:val="9885"/>
  </w:num>
  <w:num w:numId="6083">
    <w:abstractNumId w:val="6083"/>
  </w:num>
  <w:num w:numId="4322">
    <w:abstractNumId w:val="4322"/>
  </w:num>
  <w:num w:numId="1306">
    <w:abstractNumId w:val="1306"/>
  </w:num>
  <w:num w:numId="7465">
    <w:abstractNumId w:val="7465"/>
  </w:num>
  <w:num w:numId="6190">
    <w:abstractNumId w:val="6190"/>
  </w:num>
  <w:num w:numId="6138">
    <w:abstractNumId w:val="6138"/>
  </w:num>
  <w:num w:numId="6297">
    <w:abstractNumId w:val="6297"/>
  </w:num>
  <w:num w:numId="2831">
    <w:abstractNumId w:val="2831"/>
  </w:num>
  <w:num w:numId="2578">
    <w:abstractNumId w:val="2578"/>
  </w:num>
  <w:num w:numId="8420">
    <w:abstractNumId w:val="8420"/>
  </w:num>
  <w:num w:numId="4415">
    <w:abstractNumId w:val="4415"/>
  </w:num>
  <w:num w:numId="5242">
    <w:abstractNumId w:val="52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xmlns:w="http://schemas.openxmlformats.org/wordprocessingml/2006/main" w:type="paragraph" w:styleId="MainTitle">
    <w:name w:val="MainTitle"/>
    <w:link w:val="MainTitleCar"/>
    <w:uiPriority w:val="99"/>
    <w:semiHidden/>
    <w:unhideWhenUsed/>
    <w:rsid w:val="006E0FDA"/>
    <w:pPr>
      <w:jc w:val="center"/>
      <w:keepNext/>
      <w:spacing w:after="48" w:lineRule="auto"/>
    </w:pPr>
    <w:rPr>
      <w:b/>
      <w:sz w:val="48"/>
    </w:rPr>
  </w:style>
  <w:style xmlns:w="http://schemas.openxmlformats.org/wordprocessingml/2006/main"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xmlns:w="http://schemas.openxmlformats.org/wordprocessingml/2006/main" w:type="paragraph" w:styleId="HeaderNumbered">
    <w:name w:val="HeaderNumbered"/>
    <w:link w:val="HeaderNumberedCar"/>
    <w:uiPriority w:val="99"/>
    <w:semiHidden/>
    <w:unhideWhenUsed/>
    <w:rsid w:val="006E0FDA"/>
    <w:pPr>
      <w:jc w:val="center"/>
      <w:keepNext/>
      <w:spacing w:before="360" w:after="0" w:lineRule="auto"/>
    </w:pPr>
    <w:rPr>
      <w:b/>
      <w:sz w:val="24"/>
    </w:rPr>
  </w:style>
  <w:style xmlns:w="http://schemas.openxmlformats.org/wordprocessingml/2006/main"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xmlns:w="http://schemas.openxmlformats.org/wordprocessingml/2006/main" w:type="paragraph" w:styleId="HeaderName">
    <w:name w:val="HeaderName"/>
    <w:link w:val="HeaderNameCar"/>
    <w:uiPriority w:val="99"/>
    <w:semiHidden/>
    <w:unhideWhenUsed/>
    <w:rsid w:val="006E0FDA"/>
    <w:pPr>
      <w:jc w:val="center"/>
      <w:keepNext/>
      <w:spacing w:before="0" w:after="120" w:lineRule="auto"/>
    </w:pPr>
    <w:rPr>
      <w:b/>
      <w:sz w:val="24"/>
    </w:rPr>
  </w:style>
  <w:style xmlns:w="http://schemas.openxmlformats.org/wordprocessingml/2006/main"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xmlns:w="http://schemas.openxmlformats.org/wordprocessingml/2006/main" w:type="paragraph" w:styleId="ParagraphUnnumbered">
    <w:name w:val="ParagraphUnnumbered"/>
    <w:link w:val="ParagraphUnnumberedCar"/>
    <w:uiPriority w:val="99"/>
    <w:semiHidden/>
    <w:unhideWhenUsed/>
    <w:rsid w:val="006E0FDA"/>
    <w:pPr>
      <w:jc w:val="both"/>
      <w:spacing w:after="0" w:lineRule="auto"/>
    </w:pPr>
    <w:rPr>
      <w:sz w:val="24"/>
    </w:rPr>
  </w:style>
  <w:style xmlns:w="http://schemas.openxmlformats.org/wordprocessingml/2006/main"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xmlns:w="http://schemas.openxmlformats.org/wordprocessingml/2006/main" w:type="paragraph" w:styleId="ParagraphBold">
    <w:name w:val="ParagraphBold"/>
    <w:link w:val="ParagraphBoldCar"/>
    <w:uiPriority w:val="99"/>
    <w:semiHidden/>
    <w:unhideWhenUsed/>
    <w:rsid w:val="006E0FDA"/>
    <w:pPr>
      <w:spacing w:after="0" w:lineRule="auto"/>
    </w:pPr>
    <w:rPr>
      <w:b/>
      <w:sz w:val="28"/>
    </w:rPr>
  </w:style>
  <w:style xmlns:w="http://schemas.openxmlformats.org/wordprocessingml/2006/main"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666981277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Mysletice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dle zákona o svobodném přístupu k informacím</dc:title>
  <dc:subject>Vzor výroční zprávy, kterou musí obce, městské části/obvody i dobrovolné svazky obcí každý rok zpracovat a zveřejnit.</dc:subject>
  <dc:creator>www.poradnaproobce.cz</dc:creator>
  <cp:keywords>výroční zpráva, zákon o svobodném přístupu k informacím, zákon č. 106/1999 Sb., povinný subjekt</cp:keywords>
  <dc:description>Vzor výroční zprávy, kterou musí obce, městské části/obvody i dobrovolné svazky obcí každý rok zpracovat a zveřejnit.</dc:description>
  <cp:lastModifiedBy>PHPDocX</cp:lastModifiedBy>
  <cp:revision>6</cp:revision>
  <dcterms:created xsi:type="dcterms:W3CDTF">2012-01-10T09:29:00Z</dcterms:created>
  <dcterms:modified xsi:type="dcterms:W3CDTF">2012-02-06T10:43:00Z</dcterms:modified>
  <cp:category/>
  <cp:contentStatus>Návrh pro jednání orgánu obce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                                      </Properties>
</file>